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1B943" w14:textId="56B1333A" w:rsidR="00F5689F" w:rsidRDefault="00F5689F" w:rsidP="00F5689F"/>
    <w:tbl>
      <w:tblPr>
        <w:tblW w:w="5000" w:type="pct"/>
        <w:tblLook w:val="0600" w:firstRow="0" w:lastRow="0" w:firstColumn="0" w:lastColumn="0" w:noHBand="1" w:noVBand="1"/>
      </w:tblPr>
      <w:tblGrid>
        <w:gridCol w:w="6396"/>
        <w:gridCol w:w="813"/>
        <w:gridCol w:w="3577"/>
      </w:tblGrid>
      <w:tr w:rsidR="00E6525B" w14:paraId="2A44D12B" w14:textId="77777777" w:rsidTr="00FC49E3">
        <w:trPr>
          <w:trHeight w:val="1728"/>
        </w:trPr>
        <w:tc>
          <w:tcPr>
            <w:tcW w:w="2965" w:type="pct"/>
          </w:tcPr>
          <w:p w14:paraId="1FD066DC" w14:textId="3801CDC9" w:rsidR="00E6525B" w:rsidRDefault="00F54D85" w:rsidP="00F5689F">
            <w:pPr>
              <w:pStyle w:val="Subtitle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8407887" wp14:editId="3D067523">
                  <wp:simplePos x="0" y="0"/>
                  <wp:positionH relativeFrom="column">
                    <wp:posOffset>-1452880</wp:posOffset>
                  </wp:positionH>
                  <wp:positionV relativeFrom="paragraph">
                    <wp:posOffset>106045</wp:posOffset>
                  </wp:positionV>
                  <wp:extent cx="6849110" cy="132969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9110" cy="1329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7" w:type="pct"/>
          </w:tcPr>
          <w:p w14:paraId="1906C22B" w14:textId="77777777" w:rsidR="00E6525B" w:rsidRPr="00F5689F" w:rsidRDefault="00E6525B" w:rsidP="00F5689F"/>
        </w:tc>
        <w:tc>
          <w:tcPr>
            <w:tcW w:w="1658" w:type="pct"/>
            <w:vMerge w:val="restart"/>
            <w:vAlign w:val="bottom"/>
          </w:tcPr>
          <w:p w14:paraId="77463E2A" w14:textId="2B3E1D55" w:rsidR="00F54D85" w:rsidRDefault="00F54D85" w:rsidP="00E6525B">
            <w:pPr>
              <w:pStyle w:val="BodyContactInfo"/>
            </w:pPr>
            <w:r>
              <w:t xml:space="preserve">                            E-ISSN:</w:t>
            </w:r>
          </w:p>
          <w:p w14:paraId="1763841D" w14:textId="736A990D" w:rsidR="00F54D85" w:rsidRPr="00F54D85" w:rsidRDefault="00F54D85" w:rsidP="00E6525B">
            <w:pPr>
              <w:pStyle w:val="BodyContactInf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</w:t>
            </w:r>
            <w:r w:rsidRPr="00F54D85">
              <w:rPr>
                <w:b/>
                <w:bCs/>
              </w:rPr>
              <w:t>Volume</w:t>
            </w:r>
          </w:p>
          <w:p w14:paraId="3353A099" w14:textId="1B9A8DDB" w:rsidR="00E6525B" w:rsidRDefault="00F54D85" w:rsidP="00E6525B">
            <w:pPr>
              <w:pStyle w:val="BodyContactInfo"/>
            </w:pPr>
            <w:r>
              <w:rPr>
                <w:rFonts w:ascii="Times New Roman" w:hAnsi="Times New Roman" w:cs="Times New Roman"/>
                <w:i/>
                <w:lang w:val="en-AU"/>
              </w:rPr>
              <w:t xml:space="preserve">                               </w:t>
            </w:r>
            <w:r w:rsidRPr="00542E27">
              <w:rPr>
                <w:rFonts w:ascii="Times New Roman" w:hAnsi="Times New Roman" w:cs="Times New Roman"/>
                <w:i/>
                <w:lang w:val="en-AU"/>
              </w:rPr>
              <w:t>Published on</w:t>
            </w:r>
            <w:r w:rsidR="00E6525B" w:rsidRPr="00F5689F">
              <w:t xml:space="preserve">  </w:t>
            </w:r>
          </w:p>
        </w:tc>
      </w:tr>
      <w:tr w:rsidR="00E97CB2" w:rsidRPr="00F5689F" w14:paraId="6E97D547" w14:textId="77777777" w:rsidTr="00FC49E3">
        <w:trPr>
          <w:trHeight w:val="115"/>
        </w:trPr>
        <w:tc>
          <w:tcPr>
            <w:tcW w:w="2965" w:type="pct"/>
            <w:shd w:val="clear" w:color="auto" w:fill="auto"/>
          </w:tcPr>
          <w:p w14:paraId="2D193251" w14:textId="77777777" w:rsidR="00E97CB2" w:rsidRPr="00F5689F" w:rsidRDefault="00FC49E3" w:rsidP="00F5689F">
            <w:pPr>
              <w:spacing w:line="240" w:lineRule="auto"/>
              <w:rPr>
                <w:sz w:val="8"/>
                <w:szCs w:val="8"/>
              </w:rPr>
            </w:pPr>
            <w:r w:rsidRPr="00D00539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inline distT="0" distB="0" distL="0" distR="0" wp14:anchorId="337B3C07" wp14:editId="19BAA798">
                      <wp:extent cx="3867912" cy="0"/>
                      <wp:effectExtent l="0" t="19050" r="56515" b="38100"/>
                      <wp:docPr id="2" name="Line 2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867912" cy="0"/>
                              </a:xfrm>
                              <a:prstGeom prst="line">
                                <a:avLst/>
                              </a:prstGeom>
                              <a:noFill/>
                              <a:ln w="63500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09C4A42" id="Line 25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04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" strokecolor="#231f20" strokeweight="5pt">
                      <o:lock v:ext="edit" shapetype="f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377" w:type="pct"/>
            <w:shd w:val="clear" w:color="auto" w:fill="auto"/>
          </w:tcPr>
          <w:p w14:paraId="3AAC2325" w14:textId="77777777" w:rsidR="00E97CB2" w:rsidRPr="00F5689F" w:rsidRDefault="00E97CB2" w:rsidP="00F5689F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1658" w:type="pct"/>
            <w:vMerge/>
            <w:shd w:val="clear" w:color="auto" w:fill="auto"/>
          </w:tcPr>
          <w:p w14:paraId="78CD147C" w14:textId="77777777" w:rsidR="00E97CB2" w:rsidRPr="00F5689F" w:rsidRDefault="00E97CB2" w:rsidP="00F5689F">
            <w:pPr>
              <w:spacing w:line="240" w:lineRule="auto"/>
              <w:rPr>
                <w:sz w:val="8"/>
                <w:szCs w:val="8"/>
              </w:rPr>
            </w:pPr>
          </w:p>
        </w:tc>
      </w:tr>
    </w:tbl>
    <w:p w14:paraId="3BC62D5E" w14:textId="77777777" w:rsidR="00C8183F" w:rsidRDefault="00C8183F" w:rsidP="00F54D85"/>
    <w:sectPr w:rsidR="00C8183F" w:rsidSect="00F54D85">
      <w:footerReference w:type="default" r:id="rId11"/>
      <w:pgSz w:w="12240" w:h="15840"/>
      <w:pgMar w:top="720" w:right="734" w:bottom="288" w:left="720" w:header="0" w:footer="567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46447" w14:textId="77777777" w:rsidR="007D5564" w:rsidRDefault="007D5564" w:rsidP="001B56AD">
      <w:pPr>
        <w:spacing w:line="240" w:lineRule="auto"/>
      </w:pPr>
      <w:r>
        <w:separator/>
      </w:r>
    </w:p>
  </w:endnote>
  <w:endnote w:type="continuationSeparator" w:id="0">
    <w:p w14:paraId="7965D3BF" w14:textId="77777777" w:rsidR="007D5564" w:rsidRDefault="007D5564" w:rsidP="001B56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charset w:val="00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A6D00" w14:textId="017AF624" w:rsidR="00F54D85" w:rsidRPr="00446F1D" w:rsidRDefault="00F54D85" w:rsidP="00F54D85">
    <w:pPr>
      <w:tabs>
        <w:tab w:val="center" w:pos="4680"/>
        <w:tab w:val="right" w:pos="9360"/>
      </w:tabs>
      <w:spacing w:line="240" w:lineRule="auto"/>
      <w:rPr>
        <w:rFonts w:ascii="Times New Roman" w:eastAsia="Times New Roman" w:hAnsi="Times New Roman" w:cs="Times New Roman"/>
        <w:i/>
        <w:szCs w:val="24"/>
        <w:lang w:val="en-AU"/>
      </w:rPr>
    </w:pPr>
    <w:r w:rsidRPr="00446F1D">
      <w:rPr>
        <w:rFonts w:ascii="Times New Roman" w:eastAsia="Times New Roman" w:hAnsi="Times New Roman" w:cs="Times New Roman"/>
        <w:i/>
        <w:szCs w:val="24"/>
        <w:lang w:val="en-AU"/>
      </w:rPr>
      <w:t>Copyright © 202</w:t>
    </w:r>
    <w:r>
      <w:rPr>
        <w:rFonts w:ascii="Times New Roman" w:eastAsia="Times New Roman" w:hAnsi="Times New Roman" w:cs="Times New Roman"/>
        <w:i/>
        <w:szCs w:val="24"/>
        <w:lang w:val="en-AU"/>
      </w:rPr>
      <w:t>5</w:t>
    </w:r>
    <w:r w:rsidRPr="00446F1D">
      <w:rPr>
        <w:rFonts w:ascii="Times New Roman" w:eastAsia="Times New Roman" w:hAnsi="Times New Roman" w:cs="Times New Roman"/>
        <w:i/>
        <w:szCs w:val="24"/>
        <w:lang w:val="en-AU"/>
      </w:rPr>
      <w:t xml:space="preserve"> </w:t>
    </w:r>
    <w:proofErr w:type="spellStart"/>
    <w:r>
      <w:rPr>
        <w:rFonts w:ascii="Times New Roman" w:eastAsia="Times New Roman" w:hAnsi="Times New Roman" w:cs="Times New Roman"/>
        <w:i/>
        <w:szCs w:val="24"/>
        <w:lang w:val="en-AU"/>
      </w:rPr>
      <w:t>Jurnal</w:t>
    </w:r>
    <w:proofErr w:type="spellEnd"/>
    <w:r>
      <w:rPr>
        <w:rFonts w:ascii="Times New Roman" w:eastAsia="Times New Roman" w:hAnsi="Times New Roman" w:cs="Times New Roman"/>
        <w:i/>
        <w:szCs w:val="24"/>
        <w:lang w:val="en-AU"/>
      </w:rPr>
      <w:t xml:space="preserve"> </w:t>
    </w:r>
    <w:proofErr w:type="spellStart"/>
    <w:r>
      <w:rPr>
        <w:rFonts w:ascii="Times New Roman" w:eastAsia="Times New Roman" w:hAnsi="Times New Roman" w:cs="Times New Roman"/>
        <w:i/>
        <w:szCs w:val="24"/>
        <w:lang w:val="en-AU"/>
      </w:rPr>
      <w:t>Dialektika</w:t>
    </w:r>
    <w:proofErr w:type="spellEnd"/>
    <w:r>
      <w:rPr>
        <w:rFonts w:ascii="Times New Roman" w:eastAsia="Times New Roman" w:hAnsi="Times New Roman" w:cs="Times New Roman"/>
        <w:i/>
        <w:szCs w:val="24"/>
        <w:lang w:val="en-AU"/>
      </w:rPr>
      <w:t xml:space="preserve"> </w:t>
    </w:r>
    <w:proofErr w:type="spellStart"/>
    <w:r>
      <w:rPr>
        <w:rFonts w:ascii="Times New Roman" w:eastAsia="Times New Roman" w:hAnsi="Times New Roman" w:cs="Times New Roman"/>
        <w:i/>
        <w:szCs w:val="24"/>
        <w:lang w:val="en-AU"/>
      </w:rPr>
      <w:t>Keadilan</w:t>
    </w:r>
    <w:proofErr w:type="spellEnd"/>
  </w:p>
  <w:p w14:paraId="042476F7" w14:textId="77777777" w:rsidR="00F54D85" w:rsidRPr="00446F1D" w:rsidRDefault="00F54D85" w:rsidP="00F54D85">
    <w:pPr>
      <w:tabs>
        <w:tab w:val="center" w:pos="4680"/>
        <w:tab w:val="right" w:pos="9360"/>
      </w:tabs>
      <w:spacing w:line="240" w:lineRule="auto"/>
      <w:rPr>
        <w:rFonts w:ascii="Times New Roman" w:eastAsia="Times New Roman" w:hAnsi="Times New Roman" w:cs="Times New Roman"/>
        <w:i/>
        <w:szCs w:val="24"/>
        <w:lang w:val="en-ID"/>
      </w:rPr>
    </w:pPr>
    <w:r w:rsidRPr="00446F1D">
      <w:rPr>
        <w:rFonts w:ascii="Times New Roman" w:eastAsia="Times New Roman" w:hAnsi="Times New Roman" w:cs="Times New Roman"/>
        <w:i/>
        <w:szCs w:val="24"/>
        <w:lang w:val="en-ID"/>
      </w:rPr>
      <w:t xml:space="preserve">This is an </w:t>
    </w:r>
    <w:r w:rsidRPr="00F54D85">
      <w:rPr>
        <w:rFonts w:ascii="Times New Roman" w:eastAsia="Times New Roman" w:hAnsi="Times New Roman" w:cs="Times New Roman"/>
        <w:i/>
        <w:szCs w:val="24"/>
        <w:lang w:val="en-AU"/>
      </w:rPr>
      <w:t>open</w:t>
    </w:r>
    <w:r w:rsidRPr="00446F1D">
      <w:rPr>
        <w:rFonts w:ascii="Times New Roman" w:eastAsia="Times New Roman" w:hAnsi="Times New Roman" w:cs="Times New Roman"/>
        <w:i/>
        <w:szCs w:val="24"/>
        <w:lang w:val="en-ID"/>
      </w:rPr>
      <w:t xml:space="preserve"> access article which permits unlimited use, distribution and reproduction in any medium so long as the original work is properly cited.</w:t>
    </w:r>
  </w:p>
  <w:p w14:paraId="05F48CD1" w14:textId="77777777" w:rsidR="00F54D85" w:rsidRDefault="00F54D85" w:rsidP="00F54D85">
    <w:pPr>
      <w:pStyle w:val="Footer"/>
    </w:pPr>
  </w:p>
  <w:p w14:paraId="6A731A1B" w14:textId="77777777" w:rsidR="00F54D85" w:rsidRDefault="00F54D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B4F2E" w14:textId="77777777" w:rsidR="007D5564" w:rsidRDefault="007D5564" w:rsidP="001B56AD">
      <w:pPr>
        <w:spacing w:line="240" w:lineRule="auto"/>
      </w:pPr>
      <w:r>
        <w:separator/>
      </w:r>
    </w:p>
  </w:footnote>
  <w:footnote w:type="continuationSeparator" w:id="0">
    <w:p w14:paraId="7EB82311" w14:textId="77777777" w:rsidR="007D5564" w:rsidRDefault="007D5564" w:rsidP="001B56A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524AA"/>
    <w:multiLevelType w:val="hybridMultilevel"/>
    <w:tmpl w:val="967A56FA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1A7F2D0E"/>
    <w:multiLevelType w:val="hybridMultilevel"/>
    <w:tmpl w:val="828CD910"/>
    <w:lvl w:ilvl="0" w:tplc="C35E7442">
      <w:start w:val="1"/>
      <w:numFmt w:val="bullet"/>
      <w:pStyle w:val="BulletsSkills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" w15:restartNumberingAfterBreak="0">
    <w:nsid w:val="259E5B78"/>
    <w:multiLevelType w:val="hybridMultilevel"/>
    <w:tmpl w:val="05481140"/>
    <w:lvl w:ilvl="0" w:tplc="D16835F2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769D3B94"/>
    <w:multiLevelType w:val="multilevel"/>
    <w:tmpl w:val="54F468D6"/>
    <w:lvl w:ilvl="0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780F216E"/>
    <w:multiLevelType w:val="multilevel"/>
    <w:tmpl w:val="A216D3C4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7D810280"/>
    <w:multiLevelType w:val="multilevel"/>
    <w:tmpl w:val="7018AD8C"/>
    <w:lvl w:ilvl="0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D85"/>
    <w:rsid w:val="000430BC"/>
    <w:rsid w:val="000B7E9E"/>
    <w:rsid w:val="001B56AD"/>
    <w:rsid w:val="00273963"/>
    <w:rsid w:val="00340C75"/>
    <w:rsid w:val="003E6D64"/>
    <w:rsid w:val="003F6860"/>
    <w:rsid w:val="004738EF"/>
    <w:rsid w:val="004C7E05"/>
    <w:rsid w:val="005047E5"/>
    <w:rsid w:val="005B1B13"/>
    <w:rsid w:val="005D49CA"/>
    <w:rsid w:val="006F7F1C"/>
    <w:rsid w:val="007466F4"/>
    <w:rsid w:val="00793691"/>
    <w:rsid w:val="007D5564"/>
    <w:rsid w:val="00810BD7"/>
    <w:rsid w:val="00851431"/>
    <w:rsid w:val="008539E9"/>
    <w:rsid w:val="0086291E"/>
    <w:rsid w:val="00875340"/>
    <w:rsid w:val="009958F9"/>
    <w:rsid w:val="00A1439F"/>
    <w:rsid w:val="00A635D5"/>
    <w:rsid w:val="00A82D03"/>
    <w:rsid w:val="00B80EE9"/>
    <w:rsid w:val="00BA5462"/>
    <w:rsid w:val="00BB23D5"/>
    <w:rsid w:val="00C764ED"/>
    <w:rsid w:val="00C8183F"/>
    <w:rsid w:val="00C83E97"/>
    <w:rsid w:val="00D5657B"/>
    <w:rsid w:val="00D87E03"/>
    <w:rsid w:val="00E33B3B"/>
    <w:rsid w:val="00E6525B"/>
    <w:rsid w:val="00E725E9"/>
    <w:rsid w:val="00E97CB2"/>
    <w:rsid w:val="00ED6E70"/>
    <w:rsid w:val="00EF10F2"/>
    <w:rsid w:val="00F41ACF"/>
    <w:rsid w:val="00F54D85"/>
    <w:rsid w:val="00F5689F"/>
    <w:rsid w:val="00F7064C"/>
    <w:rsid w:val="00FA6B46"/>
    <w:rsid w:val="00FC49E3"/>
    <w:rsid w:val="00FC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9D03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9E3"/>
    <w:pPr>
      <w:spacing w:line="312" w:lineRule="auto"/>
    </w:pPr>
    <w:rPr>
      <w:rFonts w:eastAsia="Arial" w:cs="Arial"/>
      <w:sz w:val="18"/>
      <w:szCs w:val="16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49E3"/>
    <w:pPr>
      <w:spacing w:line="240" w:lineRule="auto"/>
      <w:outlineLvl w:val="0"/>
    </w:pPr>
    <w:rPr>
      <w:b/>
      <w:bCs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EF10F2"/>
    <w:pPr>
      <w:spacing w:before="134"/>
      <w:ind w:left="80"/>
      <w:outlineLvl w:val="1"/>
    </w:pPr>
    <w:rPr>
      <w:sz w:val="43"/>
    </w:rPr>
  </w:style>
  <w:style w:type="paragraph" w:styleId="Heading3">
    <w:name w:val="heading 3"/>
    <w:aliases w:val="Heading 3 Section Category"/>
    <w:basedOn w:val="Normal"/>
    <w:next w:val="Normal"/>
    <w:link w:val="Heading3Char"/>
    <w:uiPriority w:val="9"/>
    <w:semiHidden/>
    <w:qFormat/>
    <w:rsid w:val="00EF10F2"/>
    <w:pPr>
      <w:spacing w:before="20"/>
      <w:outlineLvl w:val="2"/>
    </w:pPr>
    <w:rPr>
      <w:b/>
      <w:spacing w:val="-11"/>
      <w:sz w:val="40"/>
    </w:rPr>
  </w:style>
  <w:style w:type="paragraph" w:styleId="Heading4">
    <w:name w:val="heading 4"/>
    <w:aliases w:val="Heading 4 Job Title"/>
    <w:basedOn w:val="Normal"/>
    <w:next w:val="Normal"/>
    <w:link w:val="Heading4Char"/>
    <w:uiPriority w:val="9"/>
    <w:semiHidden/>
    <w:qFormat/>
    <w:rsid w:val="00EF10F2"/>
    <w:pPr>
      <w:spacing w:before="99"/>
      <w:outlineLvl w:val="3"/>
    </w:pPr>
    <w:rPr>
      <w:b/>
      <w:bCs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semiHidden/>
    <w:qFormat/>
    <w:rsid w:val="00EF10F2"/>
  </w:style>
  <w:style w:type="paragraph" w:styleId="ListParagraph">
    <w:name w:val="List Paragraph"/>
    <w:basedOn w:val="Normal"/>
    <w:uiPriority w:val="1"/>
    <w:semiHidden/>
    <w:qFormat/>
  </w:style>
  <w:style w:type="paragraph" w:customStyle="1" w:styleId="TableParagraph">
    <w:name w:val="Table Paragraph"/>
    <w:basedOn w:val="Normal"/>
    <w:uiPriority w:val="1"/>
    <w:semiHidden/>
    <w:qFormat/>
  </w:style>
  <w:style w:type="character" w:customStyle="1" w:styleId="Heading1Char">
    <w:name w:val="Heading 1 Char"/>
    <w:basedOn w:val="DefaultParagraphFont"/>
    <w:link w:val="Heading1"/>
    <w:uiPriority w:val="9"/>
    <w:rsid w:val="00FC49E3"/>
    <w:rPr>
      <w:rFonts w:eastAsia="Arial" w:cs="Arial"/>
      <w:b/>
      <w:bCs/>
      <w:sz w:val="32"/>
      <w:szCs w:val="40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2D03"/>
    <w:rPr>
      <w:rFonts w:ascii="Arial Nova" w:eastAsia="Arial" w:hAnsi="Arial Nova" w:cs="Arial"/>
      <w:color w:val="231F20"/>
      <w:sz w:val="43"/>
      <w:szCs w:val="16"/>
      <w:lang w:bidi="en-US"/>
    </w:rPr>
  </w:style>
  <w:style w:type="character" w:customStyle="1" w:styleId="Heading3Char">
    <w:name w:val="Heading 3 Char"/>
    <w:aliases w:val="Heading 3 Section Category Char"/>
    <w:basedOn w:val="DefaultParagraphFont"/>
    <w:link w:val="Heading3"/>
    <w:uiPriority w:val="9"/>
    <w:semiHidden/>
    <w:rsid w:val="00A82D03"/>
    <w:rPr>
      <w:rFonts w:ascii="Arial Nova" w:eastAsia="Arial" w:hAnsi="Arial Nova" w:cs="Arial"/>
      <w:b/>
      <w:color w:val="231F20"/>
      <w:spacing w:val="-11"/>
      <w:sz w:val="40"/>
      <w:szCs w:val="16"/>
      <w:lang w:bidi="en-US"/>
    </w:rPr>
  </w:style>
  <w:style w:type="character" w:customStyle="1" w:styleId="Heading4Char">
    <w:name w:val="Heading 4 Char"/>
    <w:aliases w:val="Heading 4 Job Title Char"/>
    <w:basedOn w:val="DefaultParagraphFont"/>
    <w:link w:val="Heading4"/>
    <w:uiPriority w:val="9"/>
    <w:semiHidden/>
    <w:rsid w:val="00A82D03"/>
    <w:rPr>
      <w:rFonts w:ascii="Arial Nova" w:eastAsia="Arial" w:hAnsi="Arial Nova" w:cs="Arial"/>
      <w:b/>
      <w:bCs/>
      <w:color w:val="231F20"/>
      <w:sz w:val="23"/>
      <w:szCs w:val="16"/>
      <w:lang w:bidi="en-US"/>
    </w:rPr>
  </w:style>
  <w:style w:type="paragraph" w:customStyle="1" w:styleId="BodyContactInfo">
    <w:name w:val="Body Contact Info"/>
    <w:basedOn w:val="BodyText"/>
    <w:qFormat/>
    <w:rsid w:val="00D87E03"/>
    <w:pPr>
      <w:spacing w:before="240"/>
      <w:ind w:left="14"/>
      <w:contextualSpacing/>
    </w:pPr>
  </w:style>
  <w:style w:type="paragraph" w:customStyle="1" w:styleId="SkillsBullets">
    <w:name w:val="Skills Bullets"/>
    <w:basedOn w:val="BulletsSkills"/>
    <w:qFormat/>
    <w:rsid w:val="00D87E03"/>
  </w:style>
  <w:style w:type="paragraph" w:customStyle="1" w:styleId="BulletsSkills">
    <w:name w:val="Bullets Skills"/>
    <w:basedOn w:val="BodyContactInfo"/>
    <w:semiHidden/>
    <w:qFormat/>
    <w:rsid w:val="00EF10F2"/>
    <w:pPr>
      <w:numPr>
        <w:numId w:val="5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FC49E3"/>
    <w:pPr>
      <w:spacing w:line="216" w:lineRule="auto"/>
      <w:outlineLvl w:val="0"/>
    </w:pPr>
    <w:rPr>
      <w:rFonts w:asciiTheme="majorHAnsi" w:hAnsiTheme="majorHAnsi"/>
      <w:b/>
      <w:spacing w:val="-16"/>
      <w:sz w:val="72"/>
    </w:rPr>
  </w:style>
  <w:style w:type="character" w:customStyle="1" w:styleId="TitleChar">
    <w:name w:val="Title Char"/>
    <w:basedOn w:val="DefaultParagraphFont"/>
    <w:link w:val="Title"/>
    <w:uiPriority w:val="10"/>
    <w:rsid w:val="00FC49E3"/>
    <w:rPr>
      <w:rFonts w:asciiTheme="majorHAnsi" w:eastAsia="Arial" w:hAnsiTheme="majorHAnsi" w:cs="Arial"/>
      <w:b/>
      <w:spacing w:val="-16"/>
      <w:sz w:val="72"/>
      <w:szCs w:val="16"/>
      <w:lang w:bidi="en-US"/>
    </w:rPr>
  </w:style>
  <w:style w:type="character" w:customStyle="1" w:styleId="ItalicJobLocation">
    <w:name w:val="Italic Job Location"/>
    <w:basedOn w:val="DefaultParagraphFont"/>
    <w:uiPriority w:val="1"/>
    <w:semiHidden/>
    <w:qFormat/>
    <w:rsid w:val="00EF10F2"/>
    <w:rPr>
      <w:i/>
      <w:iCs/>
    </w:rPr>
  </w:style>
  <w:style w:type="character" w:customStyle="1" w:styleId="ItalicJob">
    <w:name w:val="Italic Job"/>
    <w:basedOn w:val="DefaultParagraphFont"/>
    <w:uiPriority w:val="1"/>
    <w:semiHidden/>
    <w:qFormat/>
    <w:rsid w:val="00EF10F2"/>
    <w:rPr>
      <w:i/>
      <w:iCs/>
    </w:rPr>
  </w:style>
  <w:style w:type="paragraph" w:customStyle="1" w:styleId="Body">
    <w:name w:val="Body"/>
    <w:basedOn w:val="Normal"/>
    <w:uiPriority w:val="99"/>
    <w:semiHidden/>
    <w:rsid w:val="00EF10F2"/>
    <w:pPr>
      <w:widowControl/>
      <w:adjustRightInd w:val="0"/>
      <w:spacing w:before="43" w:line="200" w:lineRule="atLeast"/>
      <w:textAlignment w:val="center"/>
    </w:pPr>
    <w:rPr>
      <w:rFonts w:eastAsiaTheme="minorHAnsi"/>
      <w:color w:val="000000"/>
      <w:lang w:bidi="ar-SA"/>
    </w:rPr>
  </w:style>
  <w:style w:type="paragraph" w:customStyle="1" w:styleId="BodyBullets">
    <w:name w:val="Body Bullets"/>
    <w:basedOn w:val="Body"/>
    <w:uiPriority w:val="99"/>
    <w:semiHidden/>
    <w:rsid w:val="00EF10F2"/>
    <w:pPr>
      <w:ind w:left="180" w:hanging="180"/>
    </w:pPr>
  </w:style>
  <w:style w:type="paragraph" w:styleId="Subtitle">
    <w:name w:val="Subtitle"/>
    <w:basedOn w:val="Heading2"/>
    <w:next w:val="Normal"/>
    <w:link w:val="SubtitleChar"/>
    <w:uiPriority w:val="11"/>
    <w:qFormat/>
    <w:rsid w:val="00FC49E3"/>
    <w:pPr>
      <w:spacing w:before="0" w:line="240" w:lineRule="auto"/>
      <w:ind w:left="0"/>
    </w:pPr>
    <w:rPr>
      <w:rFonts w:asciiTheme="majorHAnsi" w:hAnsiTheme="majorHAnsi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FC49E3"/>
    <w:rPr>
      <w:rFonts w:asciiTheme="majorHAnsi" w:eastAsia="Arial" w:hAnsiTheme="majorHAnsi" w:cs="Arial"/>
      <w:sz w:val="40"/>
      <w:szCs w:val="16"/>
      <w:lang w:bidi="en-US"/>
    </w:rPr>
  </w:style>
  <w:style w:type="character" w:styleId="PlaceholderText">
    <w:name w:val="Placeholder Text"/>
    <w:basedOn w:val="DefaultParagraphFont"/>
    <w:uiPriority w:val="99"/>
    <w:semiHidden/>
    <w:rsid w:val="00F5689F"/>
    <w:rPr>
      <w:color w:val="808080"/>
    </w:rPr>
  </w:style>
  <w:style w:type="table" w:styleId="TableGrid">
    <w:name w:val="Table Grid"/>
    <w:basedOn w:val="TableNormal"/>
    <w:uiPriority w:val="39"/>
    <w:rsid w:val="00F56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5689F"/>
    <w:rPr>
      <w:color w:val="4495A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689F"/>
    <w:rPr>
      <w:color w:val="605E5C"/>
      <w:shd w:val="clear" w:color="auto" w:fill="E1DFDD"/>
    </w:rPr>
  </w:style>
  <w:style w:type="paragraph" w:customStyle="1" w:styleId="ObjectiveHeading">
    <w:name w:val="Objective Heading"/>
    <w:basedOn w:val="Normal"/>
    <w:qFormat/>
    <w:rsid w:val="00E97CB2"/>
    <w:rPr>
      <w:b/>
      <w:bCs/>
      <w:sz w:val="20"/>
      <w:szCs w:val="20"/>
    </w:rPr>
  </w:style>
  <w:style w:type="paragraph" w:customStyle="1" w:styleId="DateRange">
    <w:name w:val="Date Range"/>
    <w:basedOn w:val="Normal"/>
    <w:qFormat/>
    <w:rsid w:val="00FC49E3"/>
    <w:pPr>
      <w:spacing w:before="240" w:line="240" w:lineRule="auto"/>
    </w:pPr>
    <w:rPr>
      <w:sz w:val="22"/>
      <w:szCs w:val="24"/>
    </w:rPr>
  </w:style>
  <w:style w:type="paragraph" w:customStyle="1" w:styleId="JobTitleandDegree">
    <w:name w:val="Job Title and Degree"/>
    <w:basedOn w:val="Normal"/>
    <w:qFormat/>
    <w:rsid w:val="00FC49E3"/>
    <w:pPr>
      <w:spacing w:line="240" w:lineRule="auto"/>
    </w:pPr>
    <w:rPr>
      <w:b/>
      <w:sz w:val="22"/>
    </w:rPr>
  </w:style>
  <w:style w:type="character" w:customStyle="1" w:styleId="CompanyName">
    <w:name w:val="Company Name"/>
    <w:basedOn w:val="DefaultParagraphFont"/>
    <w:uiPriority w:val="1"/>
    <w:qFormat/>
    <w:rsid w:val="00E97CB2"/>
    <w:rPr>
      <w:i/>
    </w:rPr>
  </w:style>
  <w:style w:type="paragraph" w:customStyle="1" w:styleId="Jobdescription">
    <w:name w:val="Job description"/>
    <w:basedOn w:val="Normal"/>
    <w:qFormat/>
    <w:rsid w:val="00FC49E3"/>
    <w:pPr>
      <w:spacing w:after="240"/>
      <w:ind w:righ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E05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E05"/>
    <w:rPr>
      <w:rFonts w:ascii="Segoe UI" w:eastAsia="Arial" w:hAnsi="Segoe UI" w:cs="Segoe UI"/>
      <w:color w:val="231F20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1B56A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6AD"/>
    <w:rPr>
      <w:rFonts w:eastAsia="Arial" w:cs="Arial"/>
      <w:color w:val="231F20"/>
      <w:sz w:val="16"/>
      <w:szCs w:val="16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B56A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6AD"/>
    <w:rPr>
      <w:rFonts w:eastAsia="Arial" w:cs="Arial"/>
      <w:color w:val="231F20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Impact%20resume.dotx" TargetMode="External"/></Relationships>
</file>

<file path=word/theme/theme1.xml><?xml version="1.0" encoding="utf-8"?>
<a:theme xmlns:a="http://schemas.openxmlformats.org/drawingml/2006/main" name="Office Theme">
  <a:themeElements>
    <a:clrScheme name="Swiss Design">
      <a:dk1>
        <a:sysClr val="windowText" lastClr="000000"/>
      </a:dk1>
      <a:lt1>
        <a:sysClr val="window" lastClr="FFFFFF"/>
      </a:lt1>
      <a:dk2>
        <a:srgbClr val="7CA655"/>
      </a:dk2>
      <a:lt2>
        <a:srgbClr val="E4E4E4"/>
      </a:lt2>
      <a:accent1>
        <a:srgbClr val="A9D4DB"/>
      </a:accent1>
      <a:accent2>
        <a:srgbClr val="FBE284"/>
      </a:accent2>
      <a:accent3>
        <a:srgbClr val="4495A2"/>
      </a:accent3>
      <a:accent4>
        <a:srgbClr val="AA5881"/>
      </a:accent4>
      <a:accent5>
        <a:srgbClr val="E06742"/>
      </a:accent5>
      <a:accent6>
        <a:srgbClr val="F9D448"/>
      </a:accent6>
      <a:hlink>
        <a:srgbClr val="4495A2"/>
      </a:hlink>
      <a:folHlink>
        <a:srgbClr val="AA5881"/>
      </a:folHlink>
    </a:clrScheme>
    <a:fontScheme name="Custom 1">
      <a:majorFont>
        <a:latin typeface="Arial Nova"/>
        <a:ea typeface=""/>
        <a:cs typeface=""/>
      </a:majorFont>
      <a:minorFont>
        <a:latin typeface="Arial Nov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  <_ip_UnifiedCompliancePolicyUIAction xmlns="http://schemas.microsoft.com/sharepoint/v3" xsi:nil="true"/>
    <Image xmlns="71af3243-3dd4-4a8d-8c0d-dd76da1f02a5">
      <Url xsi:nil="true"/>
      <Description xsi:nil="true"/>
    </Image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</documentManagement>
</p:properties>
</file>

<file path=customXml/itemProps1.xml><?xml version="1.0" encoding="utf-8"?>
<ds:datastoreItem xmlns:ds="http://schemas.openxmlformats.org/officeDocument/2006/customXml" ds:itemID="{B693CCFB-4A03-46C8-9F30-D39D5423E8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100257-678D-4F1A-A316-8D9E825191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F1B61E-4E24-4B70-A19F-0092E1166AB4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Impact resume.dotx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2025-02-22T05:13:00Z</dcterms:created>
  <dcterms:modified xsi:type="dcterms:W3CDTF">2025-02-22T05:18:00Z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</Properties>
</file>